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B1" w:rsidRDefault="007B4BB1">
      <w:pPr>
        <w:pStyle w:val="Nzev"/>
        <w:jc w:val="left"/>
        <w:rPr>
          <w:color w:val="0000FF"/>
          <w:sz w:val="16"/>
          <w:szCs w:val="16"/>
        </w:rPr>
      </w:pPr>
    </w:p>
    <w:p w:rsidR="002E1A20" w:rsidRPr="00C476CE" w:rsidRDefault="002E1A20" w:rsidP="00F36FD2">
      <w:pPr>
        <w:pStyle w:val="Nzev"/>
        <w:tabs>
          <w:tab w:val="left" w:pos="7938"/>
          <w:tab w:val="left" w:pos="9498"/>
        </w:tabs>
        <w:jc w:val="left"/>
      </w:pPr>
      <w:r w:rsidRPr="00C476CE">
        <w:rPr>
          <w:bCs/>
          <w:sz w:val="36"/>
          <w:szCs w:val="36"/>
        </w:rPr>
        <w:t>Přihláška do školní družiny</w:t>
      </w:r>
      <w:r w:rsidRPr="00C476CE">
        <w:rPr>
          <w:bCs/>
        </w:rPr>
        <w:t xml:space="preserve"> </w:t>
      </w:r>
      <w:r w:rsidR="002F6951" w:rsidRPr="00C476CE">
        <w:rPr>
          <w:bCs/>
          <w:sz w:val="36"/>
          <w:szCs w:val="36"/>
        </w:rPr>
        <w:t>pro školní rok</w:t>
      </w:r>
      <w:r w:rsidR="00F36FD2">
        <w:rPr>
          <w:bCs/>
          <w:sz w:val="36"/>
          <w:szCs w:val="36"/>
        </w:rPr>
        <w:t xml:space="preserve"> </w:t>
      </w:r>
      <w:r w:rsidR="00F36FD2">
        <w:rPr>
          <w:bCs/>
          <w:sz w:val="36"/>
          <w:szCs w:val="36"/>
        </w:rPr>
        <w:tab/>
        <w:t>/</w:t>
      </w:r>
      <w:r w:rsidR="00F36FD2">
        <w:rPr>
          <w:bCs/>
          <w:sz w:val="36"/>
          <w:szCs w:val="36"/>
        </w:rPr>
        <w:tab/>
      </w:r>
    </w:p>
    <w:p w:rsidR="002E1A20" w:rsidRDefault="002E1A20" w:rsidP="00F36FD2">
      <w:pPr>
        <w:spacing w:before="480"/>
        <w:rPr>
          <w:sz w:val="20"/>
        </w:rPr>
      </w:pPr>
      <w:r>
        <w:rPr>
          <w:sz w:val="20"/>
        </w:rPr>
        <w:t>Jméno žáka: _____________________________________</w:t>
      </w:r>
      <w:r w:rsidR="0075299F">
        <w:rPr>
          <w:sz w:val="20"/>
        </w:rPr>
        <w:t>__________________________________________</w:t>
      </w:r>
      <w:r w:rsidR="00C476CE">
        <w:rPr>
          <w:sz w:val="20"/>
        </w:rPr>
        <w:t>______</w:t>
      </w:r>
    </w:p>
    <w:p w:rsidR="002E1A20" w:rsidRDefault="002E1A20" w:rsidP="0075299F">
      <w:pPr>
        <w:rPr>
          <w:sz w:val="20"/>
        </w:rPr>
      </w:pPr>
    </w:p>
    <w:p w:rsidR="0075299F" w:rsidRDefault="0075299F" w:rsidP="0075299F">
      <w:pPr>
        <w:rPr>
          <w:sz w:val="20"/>
        </w:rPr>
      </w:pPr>
    </w:p>
    <w:p w:rsidR="00C31579" w:rsidRDefault="0075299F" w:rsidP="0075299F">
      <w:pPr>
        <w:rPr>
          <w:sz w:val="20"/>
        </w:rPr>
      </w:pPr>
      <w:r>
        <w:rPr>
          <w:sz w:val="20"/>
        </w:rPr>
        <w:t xml:space="preserve">Datum </w:t>
      </w:r>
      <w:r w:rsidR="00F36FD2">
        <w:rPr>
          <w:sz w:val="20"/>
        </w:rPr>
        <w:t>narození:</w:t>
      </w:r>
      <w:r>
        <w:rPr>
          <w:sz w:val="20"/>
        </w:rPr>
        <w:t xml:space="preserve"> ______________________</w:t>
      </w:r>
      <w:r w:rsidR="00C476CE">
        <w:rPr>
          <w:sz w:val="20"/>
        </w:rPr>
        <w:t>______</w:t>
      </w:r>
      <w:r w:rsidR="002E1A20">
        <w:rPr>
          <w:sz w:val="20"/>
        </w:rPr>
        <w:t xml:space="preserve"> Třída: ____________ </w:t>
      </w:r>
      <w:r w:rsidR="00F36FD2">
        <w:rPr>
          <w:sz w:val="20"/>
        </w:rPr>
        <w:t>Z</w:t>
      </w:r>
      <w:r w:rsidR="002E1A20">
        <w:rPr>
          <w:sz w:val="20"/>
        </w:rPr>
        <w:t>drav. pojišťovna: ____________</w:t>
      </w:r>
      <w:r w:rsidR="00D9024F">
        <w:rPr>
          <w:sz w:val="20"/>
        </w:rPr>
        <w:t>__</w:t>
      </w:r>
      <w:r>
        <w:rPr>
          <w:sz w:val="20"/>
        </w:rPr>
        <w:t>_</w:t>
      </w:r>
      <w:r w:rsidR="00F36FD2">
        <w:rPr>
          <w:sz w:val="20"/>
        </w:rPr>
        <w:t>_____</w:t>
      </w:r>
    </w:p>
    <w:p w:rsidR="0075299F" w:rsidRDefault="0075299F" w:rsidP="0075299F">
      <w:pPr>
        <w:rPr>
          <w:sz w:val="20"/>
        </w:rPr>
      </w:pPr>
    </w:p>
    <w:p w:rsidR="002E1A20" w:rsidRDefault="00F36FD2" w:rsidP="00F36FD2">
      <w:pPr>
        <w:spacing w:before="240"/>
        <w:rPr>
          <w:sz w:val="20"/>
        </w:rPr>
      </w:pPr>
      <w:r>
        <w:rPr>
          <w:sz w:val="20"/>
        </w:rPr>
        <w:t>Bydliště:</w:t>
      </w:r>
      <w:r w:rsidR="0075299F">
        <w:rPr>
          <w:sz w:val="20"/>
        </w:rPr>
        <w:t xml:space="preserve"> </w:t>
      </w:r>
      <w:r w:rsidR="002E1A20">
        <w:rPr>
          <w:sz w:val="20"/>
        </w:rPr>
        <w:t>_____________________________________________________________________</w:t>
      </w:r>
      <w:r w:rsidR="0075299F">
        <w:rPr>
          <w:sz w:val="20"/>
        </w:rPr>
        <w:t>_____________</w:t>
      </w:r>
      <w:r w:rsidR="00C476CE">
        <w:rPr>
          <w:sz w:val="20"/>
        </w:rPr>
        <w:t>_____</w:t>
      </w:r>
      <w:r>
        <w:rPr>
          <w:sz w:val="20"/>
        </w:rPr>
        <w:t>_</w:t>
      </w:r>
    </w:p>
    <w:p w:rsidR="002E1A20" w:rsidRDefault="002E1A20" w:rsidP="00F36FD2">
      <w:pPr>
        <w:tabs>
          <w:tab w:val="left" w:pos="5954"/>
        </w:tabs>
        <w:spacing w:before="480" w:line="360" w:lineRule="auto"/>
        <w:jc w:val="both"/>
        <w:rPr>
          <w:sz w:val="20"/>
        </w:rPr>
      </w:pPr>
      <w:r>
        <w:rPr>
          <w:sz w:val="20"/>
        </w:rPr>
        <w:t>Jméno otce:</w:t>
      </w:r>
      <w:r w:rsidR="007B4BB1">
        <w:rPr>
          <w:sz w:val="20"/>
        </w:rPr>
        <w:t xml:space="preserve"> </w:t>
      </w:r>
      <w:r>
        <w:rPr>
          <w:sz w:val="20"/>
        </w:rPr>
        <w:t>__________________________________</w:t>
      </w:r>
      <w:r w:rsidR="002F6951">
        <w:rPr>
          <w:sz w:val="20"/>
        </w:rPr>
        <w:t>__</w:t>
      </w:r>
      <w:r w:rsidR="007B4BB1">
        <w:rPr>
          <w:sz w:val="20"/>
        </w:rPr>
        <w:t>___</w:t>
      </w:r>
      <w:r w:rsidR="00F36FD2">
        <w:rPr>
          <w:sz w:val="20"/>
        </w:rPr>
        <w:tab/>
      </w:r>
      <w:r w:rsidR="002330B5">
        <w:rPr>
          <w:sz w:val="20"/>
        </w:rPr>
        <w:t>Telefon:</w:t>
      </w:r>
      <w:r>
        <w:rPr>
          <w:sz w:val="20"/>
          <w:vertAlign w:val="superscript"/>
        </w:rPr>
        <w:t xml:space="preserve"> </w:t>
      </w:r>
      <w:r w:rsidR="002F6951">
        <w:rPr>
          <w:sz w:val="20"/>
        </w:rPr>
        <w:t>______________________</w:t>
      </w:r>
      <w:r w:rsidR="00C476CE">
        <w:rPr>
          <w:sz w:val="20"/>
        </w:rPr>
        <w:t>_______</w:t>
      </w:r>
    </w:p>
    <w:p w:rsidR="002F6951" w:rsidRDefault="002F6951" w:rsidP="0075299F">
      <w:pPr>
        <w:spacing w:line="360" w:lineRule="auto"/>
        <w:jc w:val="both"/>
        <w:rPr>
          <w:sz w:val="20"/>
        </w:rPr>
      </w:pPr>
    </w:p>
    <w:p w:rsidR="002E1A20" w:rsidRDefault="002E1A20" w:rsidP="00F36FD2">
      <w:pPr>
        <w:tabs>
          <w:tab w:val="left" w:pos="5954"/>
        </w:tabs>
        <w:spacing w:line="360" w:lineRule="auto"/>
        <w:jc w:val="both"/>
        <w:rPr>
          <w:sz w:val="20"/>
        </w:rPr>
      </w:pPr>
      <w:r>
        <w:rPr>
          <w:sz w:val="20"/>
        </w:rPr>
        <w:t>Jméno matky: _________________________________</w:t>
      </w:r>
      <w:r w:rsidR="0075299F">
        <w:rPr>
          <w:sz w:val="20"/>
        </w:rPr>
        <w:t>___</w:t>
      </w:r>
      <w:r w:rsidR="007B4BB1">
        <w:rPr>
          <w:sz w:val="20"/>
        </w:rPr>
        <w:t>_</w:t>
      </w:r>
      <w:r w:rsidR="00F36FD2">
        <w:rPr>
          <w:sz w:val="20"/>
        </w:rPr>
        <w:tab/>
      </w:r>
      <w:r w:rsidR="002330B5">
        <w:rPr>
          <w:sz w:val="20"/>
        </w:rPr>
        <w:t>Telefon</w:t>
      </w:r>
      <w:r w:rsidR="00F36FD2">
        <w:rPr>
          <w:sz w:val="20"/>
        </w:rPr>
        <w:t>:</w:t>
      </w:r>
      <w:r w:rsidR="0075299F">
        <w:rPr>
          <w:sz w:val="20"/>
        </w:rPr>
        <w:t xml:space="preserve"> ______________________</w:t>
      </w:r>
      <w:r w:rsidR="00C476CE">
        <w:rPr>
          <w:sz w:val="20"/>
        </w:rPr>
        <w:t>_______</w:t>
      </w:r>
    </w:p>
    <w:p w:rsidR="002F6951" w:rsidRDefault="002F6951">
      <w:pPr>
        <w:rPr>
          <w:sz w:val="20"/>
        </w:rPr>
      </w:pPr>
    </w:p>
    <w:p w:rsidR="002E1A20" w:rsidRDefault="0075299F">
      <w:pPr>
        <w:rPr>
          <w:sz w:val="16"/>
        </w:rPr>
      </w:pPr>
      <w:r w:rsidRPr="002F6951">
        <w:rPr>
          <w:sz w:val="20"/>
        </w:rPr>
        <w:t>P</w:t>
      </w:r>
      <w:r w:rsidR="002E1A20" w:rsidRPr="002F6951">
        <w:rPr>
          <w:sz w:val="20"/>
        </w:rPr>
        <w:t xml:space="preserve">řihlašuji </w:t>
      </w:r>
      <w:r w:rsidRPr="002F6951">
        <w:rPr>
          <w:sz w:val="20"/>
        </w:rPr>
        <w:t>své dítě k pravidelné denní docházce do školní družiny ode dne</w:t>
      </w:r>
      <w:r>
        <w:rPr>
          <w:sz w:val="20"/>
        </w:rPr>
        <w:t xml:space="preserve">: </w:t>
      </w:r>
      <w:r w:rsidR="002E1A20">
        <w:t>_______________________</w:t>
      </w:r>
      <w:r w:rsidR="002F6951">
        <w:t>___</w:t>
      </w:r>
      <w:r w:rsidR="00C476CE">
        <w:t>____</w:t>
      </w:r>
    </w:p>
    <w:p w:rsidR="002E1A20" w:rsidRDefault="00F36FD2" w:rsidP="00F36FD2">
      <w:pPr>
        <w:tabs>
          <w:tab w:val="left" w:pos="6379"/>
          <w:tab w:val="left" w:pos="7513"/>
          <w:tab w:val="left" w:pos="8647"/>
        </w:tabs>
        <w:rPr>
          <w:i/>
          <w:sz w:val="20"/>
        </w:rPr>
      </w:pPr>
      <w:r>
        <w:rPr>
          <w:i/>
          <w:sz w:val="16"/>
          <w:szCs w:val="16"/>
        </w:rPr>
        <w:tab/>
        <w:t>D</w:t>
      </w:r>
      <w:r w:rsidR="002E1A20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ab/>
      </w:r>
      <w:bookmarkStart w:id="0" w:name="_GoBack"/>
      <w:bookmarkEnd w:id="0"/>
      <w:r w:rsidR="002E1A20">
        <w:rPr>
          <w:i/>
          <w:sz w:val="16"/>
          <w:szCs w:val="16"/>
        </w:rPr>
        <w:t>měsíc</w:t>
      </w:r>
      <w:r>
        <w:rPr>
          <w:i/>
          <w:sz w:val="16"/>
          <w:szCs w:val="16"/>
        </w:rPr>
        <w:tab/>
      </w:r>
      <w:r w:rsidR="002E1A20">
        <w:rPr>
          <w:i/>
          <w:sz w:val="16"/>
          <w:szCs w:val="16"/>
        </w:rPr>
        <w:t>rok</w:t>
      </w:r>
    </w:p>
    <w:p w:rsidR="002E1A20" w:rsidRDefault="002E1A20">
      <w:pPr>
        <w:rPr>
          <w:i/>
          <w:sz w:val="20"/>
        </w:rPr>
      </w:pPr>
    </w:p>
    <w:p w:rsidR="002E1A20" w:rsidRDefault="002E1A20">
      <w:pPr>
        <w:rPr>
          <w:i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0"/>
        <w:gridCol w:w="2858"/>
        <w:gridCol w:w="5811"/>
      </w:tblGrid>
      <w:tr w:rsidR="002E1A20" w:rsidTr="000355C0">
        <w:trPr>
          <w:trHeight w:val="376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28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1A20" w:rsidRPr="000355C0" w:rsidRDefault="000355C0" w:rsidP="000355C0">
            <w:pPr>
              <w:jc w:val="center"/>
              <w:rPr>
                <w:sz w:val="22"/>
                <w:szCs w:val="22"/>
              </w:rPr>
            </w:pPr>
            <w:r w:rsidRPr="000355C0">
              <w:rPr>
                <w:sz w:val="22"/>
                <w:szCs w:val="22"/>
              </w:rPr>
              <w:t>Přibli</w:t>
            </w:r>
            <w:r w:rsidR="001045B1" w:rsidRPr="000355C0">
              <w:rPr>
                <w:sz w:val="22"/>
                <w:szCs w:val="22"/>
              </w:rPr>
              <w:t xml:space="preserve">žný čas odchodu </w:t>
            </w:r>
            <w:r w:rsidR="002E1A20" w:rsidRPr="000355C0">
              <w:rPr>
                <w:sz w:val="22"/>
                <w:szCs w:val="22"/>
              </w:rPr>
              <w:t>ze ŠD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1A20" w:rsidRPr="000355C0" w:rsidRDefault="001045B1" w:rsidP="000355C0">
            <w:pPr>
              <w:jc w:val="center"/>
              <w:rPr>
                <w:sz w:val="22"/>
                <w:szCs w:val="22"/>
              </w:rPr>
            </w:pPr>
            <w:r w:rsidRPr="000355C0">
              <w:rPr>
                <w:sz w:val="22"/>
                <w:szCs w:val="22"/>
              </w:rPr>
              <w:t>Vypište osoby, které si vaše dítě mohou ze ŠD vyzvednout</w:t>
            </w:r>
          </w:p>
        </w:tc>
      </w:tr>
      <w:tr w:rsidR="002E1A20" w:rsidTr="000355C0">
        <w:trPr>
          <w:trHeight w:val="377"/>
        </w:trPr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1A20" w:rsidRPr="000355C0" w:rsidRDefault="002E1A20" w:rsidP="000355C0">
            <w:pPr>
              <w:jc w:val="center"/>
              <w:rPr>
                <w:sz w:val="28"/>
                <w:szCs w:val="28"/>
              </w:rPr>
            </w:pPr>
            <w:r w:rsidRPr="000355C0">
              <w:rPr>
                <w:bCs/>
                <w:sz w:val="28"/>
                <w:szCs w:val="28"/>
              </w:rPr>
              <w:t>PO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</w:tr>
      <w:tr w:rsidR="002E1A20" w:rsidTr="000355C0">
        <w:trPr>
          <w:trHeight w:val="377"/>
        </w:trPr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1A20" w:rsidRPr="000355C0" w:rsidRDefault="002E1A20" w:rsidP="000355C0">
            <w:pPr>
              <w:jc w:val="center"/>
              <w:rPr>
                <w:sz w:val="28"/>
                <w:szCs w:val="28"/>
              </w:rPr>
            </w:pPr>
            <w:r w:rsidRPr="000355C0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</w:tr>
      <w:tr w:rsidR="002E1A20" w:rsidTr="000355C0">
        <w:trPr>
          <w:trHeight w:val="377"/>
        </w:trPr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1A20" w:rsidRPr="000355C0" w:rsidRDefault="002E1A20" w:rsidP="000355C0">
            <w:pPr>
              <w:jc w:val="center"/>
              <w:rPr>
                <w:sz w:val="28"/>
                <w:szCs w:val="28"/>
              </w:rPr>
            </w:pPr>
            <w:r w:rsidRPr="000355C0">
              <w:rPr>
                <w:bCs/>
                <w:sz w:val="28"/>
                <w:szCs w:val="28"/>
              </w:rPr>
              <w:t>ST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</w:tr>
      <w:tr w:rsidR="002E1A20" w:rsidTr="000355C0">
        <w:trPr>
          <w:trHeight w:val="377"/>
        </w:trPr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E1A20" w:rsidRPr="000355C0" w:rsidRDefault="002E1A20" w:rsidP="000355C0">
            <w:pPr>
              <w:jc w:val="center"/>
              <w:rPr>
                <w:sz w:val="28"/>
                <w:szCs w:val="28"/>
              </w:rPr>
            </w:pPr>
            <w:r w:rsidRPr="000355C0">
              <w:rPr>
                <w:bCs/>
                <w:sz w:val="28"/>
                <w:szCs w:val="28"/>
              </w:rPr>
              <w:t>ČT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</w:tr>
      <w:tr w:rsidR="002E1A20" w:rsidTr="000355C0">
        <w:trPr>
          <w:trHeight w:val="377"/>
        </w:trPr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1A20" w:rsidRPr="000355C0" w:rsidRDefault="002E1A20" w:rsidP="000355C0">
            <w:pPr>
              <w:jc w:val="center"/>
              <w:rPr>
                <w:sz w:val="28"/>
                <w:szCs w:val="28"/>
              </w:rPr>
            </w:pPr>
            <w:r w:rsidRPr="000355C0">
              <w:rPr>
                <w:bCs/>
                <w:sz w:val="28"/>
                <w:szCs w:val="28"/>
              </w:rPr>
              <w:t>PÁ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E1A20" w:rsidRDefault="002E1A20">
            <w:pPr>
              <w:snapToGrid w:val="0"/>
            </w:pPr>
          </w:p>
        </w:tc>
      </w:tr>
    </w:tbl>
    <w:p w:rsidR="00C31579" w:rsidRPr="000355C0" w:rsidRDefault="00C31579" w:rsidP="00C31579">
      <w:pPr>
        <w:suppressAutoHyphens w:val="0"/>
        <w:overflowPunct/>
        <w:autoSpaceDE/>
        <w:ind w:firstLine="567"/>
        <w:textAlignment w:val="auto"/>
        <w:rPr>
          <w:b/>
          <w:sz w:val="20"/>
        </w:rPr>
      </w:pPr>
    </w:p>
    <w:p w:rsidR="00C31579" w:rsidRDefault="00C31579" w:rsidP="00C31579">
      <w:pPr>
        <w:suppressAutoHyphens w:val="0"/>
        <w:overflowPunct/>
        <w:autoSpaceDE/>
        <w:textAlignment w:val="auto"/>
        <w:rPr>
          <w:sz w:val="20"/>
        </w:rPr>
      </w:pPr>
      <w:r w:rsidRPr="000355C0">
        <w:rPr>
          <w:b/>
          <w:sz w:val="20"/>
        </w:rPr>
        <w:t xml:space="preserve">Zdravotní omezení </w:t>
      </w:r>
      <w:r w:rsidR="00F36FD2" w:rsidRPr="000355C0">
        <w:rPr>
          <w:b/>
          <w:sz w:val="20"/>
        </w:rPr>
        <w:t>žáka:</w:t>
      </w:r>
      <w:r w:rsidR="00F36FD2">
        <w:rPr>
          <w:sz w:val="20"/>
        </w:rPr>
        <w:t xml:space="preserve"> a</w:t>
      </w:r>
      <w:r>
        <w:rPr>
          <w:sz w:val="20"/>
        </w:rPr>
        <w:t xml:space="preserve">) žádná </w:t>
      </w:r>
    </w:p>
    <w:p w:rsidR="00C31579" w:rsidRDefault="00C31579" w:rsidP="00C31579">
      <w:pPr>
        <w:suppressAutoHyphens w:val="0"/>
        <w:overflowPunct/>
        <w:autoSpaceDE/>
        <w:ind w:left="2124"/>
        <w:jc w:val="both"/>
        <w:textAlignment w:val="auto"/>
        <w:rPr>
          <w:sz w:val="20"/>
        </w:rPr>
      </w:pPr>
      <w:r>
        <w:rPr>
          <w:sz w:val="20"/>
        </w:rPr>
        <w:t xml:space="preserve"> b) uveďte jaká ________________________</w:t>
      </w:r>
      <w:r w:rsidR="002F6951">
        <w:rPr>
          <w:sz w:val="20"/>
        </w:rPr>
        <w:t>_______________________________</w:t>
      </w:r>
      <w:r w:rsidR="000355C0">
        <w:rPr>
          <w:sz w:val="20"/>
        </w:rPr>
        <w:t>______</w:t>
      </w:r>
    </w:p>
    <w:p w:rsidR="00C31579" w:rsidRDefault="00C31579" w:rsidP="00C31579">
      <w:pPr>
        <w:suppressAutoHyphens w:val="0"/>
        <w:overflowPunct/>
        <w:autoSpaceDE/>
        <w:ind w:left="2124"/>
        <w:jc w:val="both"/>
        <w:textAlignment w:val="auto"/>
        <w:rPr>
          <w:sz w:val="20"/>
        </w:rPr>
      </w:pPr>
    </w:p>
    <w:p w:rsidR="00C31579" w:rsidRDefault="00C31579" w:rsidP="00C31579">
      <w:pPr>
        <w:suppressAutoHyphens w:val="0"/>
        <w:overflowPunct/>
        <w:autoSpaceDE/>
        <w:ind w:left="2124" w:hanging="2124"/>
        <w:jc w:val="both"/>
        <w:textAlignment w:val="auto"/>
        <w:rPr>
          <w:sz w:val="20"/>
        </w:rPr>
      </w:pPr>
      <w:r>
        <w:rPr>
          <w:sz w:val="20"/>
        </w:rPr>
        <w:t xml:space="preserve">Případné další informace pro paní </w:t>
      </w:r>
      <w:r w:rsidR="00F36FD2">
        <w:rPr>
          <w:sz w:val="20"/>
        </w:rPr>
        <w:t>vychovatelku: _</w:t>
      </w:r>
      <w:r w:rsidR="00C476CE">
        <w:rPr>
          <w:sz w:val="20"/>
        </w:rPr>
        <w:t>_______________________________________________________</w:t>
      </w:r>
    </w:p>
    <w:p w:rsidR="00C476CE" w:rsidRDefault="00C476CE" w:rsidP="00C31579">
      <w:pPr>
        <w:suppressAutoHyphens w:val="0"/>
        <w:overflowPunct/>
        <w:autoSpaceDE/>
        <w:ind w:left="2124" w:hanging="2124"/>
        <w:jc w:val="both"/>
        <w:textAlignment w:val="auto"/>
        <w:rPr>
          <w:sz w:val="20"/>
        </w:rPr>
      </w:pPr>
    </w:p>
    <w:p w:rsidR="00C31579" w:rsidRDefault="00C31579" w:rsidP="00C31579">
      <w:pPr>
        <w:suppressAutoHyphens w:val="0"/>
        <w:overflowPunct/>
        <w:autoSpaceDE/>
        <w:ind w:left="2124" w:hanging="2124"/>
        <w:jc w:val="both"/>
        <w:textAlignment w:val="auto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  <w:r w:rsidR="00C476CE">
        <w:rPr>
          <w:sz w:val="20"/>
        </w:rPr>
        <w:t>___</w:t>
      </w:r>
      <w:r w:rsidR="000355C0">
        <w:rPr>
          <w:sz w:val="20"/>
        </w:rPr>
        <w:t>_</w:t>
      </w:r>
      <w:r w:rsidR="00C476CE">
        <w:rPr>
          <w:sz w:val="20"/>
        </w:rPr>
        <w:t>__</w:t>
      </w:r>
    </w:p>
    <w:p w:rsidR="00C31579" w:rsidRDefault="00C31579" w:rsidP="00C31579">
      <w:pPr>
        <w:rPr>
          <w:sz w:val="20"/>
        </w:rPr>
      </w:pPr>
    </w:p>
    <w:p w:rsidR="000355C0" w:rsidRDefault="000355C0" w:rsidP="000355C0">
      <w:pPr>
        <w:suppressAutoHyphens w:val="0"/>
        <w:overflowPunct/>
        <w:autoSpaceDE/>
        <w:ind w:left="567"/>
        <w:jc w:val="both"/>
        <w:textAlignment w:val="auto"/>
        <w:rPr>
          <w:sz w:val="20"/>
          <w:u w:val="single"/>
        </w:rPr>
      </w:pPr>
    </w:p>
    <w:p w:rsidR="002E1A20" w:rsidRDefault="002E1A20">
      <w:pPr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0"/>
          <w:u w:val="single"/>
        </w:rPr>
      </w:pPr>
      <w:r w:rsidRPr="007A7475">
        <w:rPr>
          <w:sz w:val="20"/>
          <w:u w:val="single"/>
        </w:rPr>
        <w:t>Provoz školní druž</w:t>
      </w:r>
      <w:r w:rsidR="00C31579" w:rsidRPr="007A7475">
        <w:rPr>
          <w:sz w:val="20"/>
          <w:u w:val="single"/>
        </w:rPr>
        <w:t>iny je od 6.00 do 17.00 hodin.</w:t>
      </w:r>
      <w:r w:rsidR="00C31579">
        <w:rPr>
          <w:sz w:val="20"/>
        </w:rPr>
        <w:t xml:space="preserve"> N</w:t>
      </w:r>
      <w:r>
        <w:rPr>
          <w:sz w:val="20"/>
        </w:rPr>
        <w:t>ástup do ranní ŠD od 6.00 do 7.30 hodin.</w:t>
      </w:r>
    </w:p>
    <w:p w:rsidR="002E1A20" w:rsidRDefault="00B85EE9" w:rsidP="001045B1">
      <w:pPr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Kontakty do ZŠ a ŠD</w:t>
      </w:r>
      <w:r w:rsidR="002E1A20">
        <w:rPr>
          <w:sz w:val="20"/>
        </w:rPr>
        <w:t xml:space="preserve"> jsou uvedeny v žákovské</w:t>
      </w:r>
      <w:r w:rsidR="00CB06F7">
        <w:rPr>
          <w:sz w:val="20"/>
        </w:rPr>
        <w:t>m notesu a v zápisníku školní družiny</w:t>
      </w:r>
      <w:r w:rsidR="002E1A20">
        <w:rPr>
          <w:sz w:val="20"/>
        </w:rPr>
        <w:t>.</w:t>
      </w:r>
    </w:p>
    <w:p w:rsidR="002E1A20" w:rsidRDefault="002E1A20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Přihlášením dítěte do ŠD vzniká rodičům povinnost hradit úplatu ve výši 100,- Kč měsíčně. Poplatky se hradí složenkou nebo bankovním převodem – viz směrnice Poplatky ve školní družině.</w:t>
      </w:r>
    </w:p>
    <w:p w:rsidR="002E1A20" w:rsidRDefault="002E1A20">
      <w:pPr>
        <w:pStyle w:val="Zkladntext"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 xml:space="preserve">Případné odhlášení dítěte ze </w:t>
      </w:r>
      <w:r w:rsidR="009A473D">
        <w:rPr>
          <w:sz w:val="20"/>
        </w:rPr>
        <w:t xml:space="preserve">školní družiny </w:t>
      </w:r>
      <w:r w:rsidR="009A473D">
        <w:rPr>
          <w:b/>
          <w:sz w:val="20"/>
        </w:rPr>
        <w:t>je nutné sdělit</w:t>
      </w:r>
      <w:r>
        <w:rPr>
          <w:b/>
          <w:sz w:val="20"/>
        </w:rPr>
        <w:t xml:space="preserve"> vždy písemnou formou</w:t>
      </w:r>
      <w:r>
        <w:rPr>
          <w:sz w:val="20"/>
        </w:rPr>
        <w:t xml:space="preserve">. </w:t>
      </w:r>
    </w:p>
    <w:p w:rsidR="002E1A20" w:rsidRDefault="002E1A20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 w:val="20"/>
        </w:rPr>
      </w:pPr>
      <w:r w:rsidRPr="0080527A">
        <w:rPr>
          <w:sz w:val="20"/>
          <w:u w:val="single"/>
        </w:rPr>
        <w:t xml:space="preserve">Z důvodu bezpečnosti dítěte je nutné změny týkající se odchodu dítěte ze ŠD podávat </w:t>
      </w:r>
      <w:r w:rsidRPr="0080527A">
        <w:rPr>
          <w:b/>
          <w:sz w:val="20"/>
          <w:u w:val="single"/>
        </w:rPr>
        <w:t>písemně</w:t>
      </w:r>
      <w:r w:rsidR="009A473D" w:rsidRPr="0080527A">
        <w:rPr>
          <w:sz w:val="20"/>
          <w:u w:val="single"/>
        </w:rPr>
        <w:t>.</w:t>
      </w:r>
      <w:r w:rsidR="009A473D">
        <w:rPr>
          <w:sz w:val="20"/>
        </w:rPr>
        <w:t xml:space="preserve"> Š</w:t>
      </w:r>
      <w:r>
        <w:rPr>
          <w:sz w:val="20"/>
        </w:rPr>
        <w:t>kola</w:t>
      </w:r>
      <w:r w:rsidR="009A473D">
        <w:rPr>
          <w:sz w:val="20"/>
        </w:rPr>
        <w:t xml:space="preserve"> nemůže </w:t>
      </w:r>
      <w:r w:rsidR="0080527A">
        <w:rPr>
          <w:sz w:val="20"/>
        </w:rPr>
        <w:t>brát zřetel na telefonické žádosti nebo SMS zprávy</w:t>
      </w:r>
      <w:r>
        <w:rPr>
          <w:sz w:val="20"/>
        </w:rPr>
        <w:t xml:space="preserve"> (např. má-li dítě odejít v doprovodu osoby uvedené v přihlášce, </w:t>
      </w:r>
      <w:r w:rsidR="0080527A">
        <w:rPr>
          <w:sz w:val="20"/>
        </w:rPr>
        <w:t>nelze jej na základě telefonického hovoru či SMS zprávy</w:t>
      </w:r>
      <w:r>
        <w:rPr>
          <w:sz w:val="20"/>
        </w:rPr>
        <w:t xml:space="preserve"> pustit ze ŠD samo</w:t>
      </w:r>
      <w:r w:rsidR="0080527A">
        <w:rPr>
          <w:sz w:val="20"/>
        </w:rPr>
        <w:t>tné)</w:t>
      </w:r>
      <w:r>
        <w:rPr>
          <w:sz w:val="20"/>
        </w:rPr>
        <w:t>.</w:t>
      </w:r>
    </w:p>
    <w:p w:rsidR="002E1A20" w:rsidRDefault="002E1A20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 xml:space="preserve">Vnitřní řád školní družiny a směrnice Poplatky ve ŠD jsou </w:t>
      </w:r>
      <w:r w:rsidR="002330B5">
        <w:rPr>
          <w:sz w:val="20"/>
        </w:rPr>
        <w:t xml:space="preserve">k nahlédnutí u vychovatelek ŠD nebo na stránkách školy. </w:t>
      </w:r>
      <w:r>
        <w:rPr>
          <w:sz w:val="20"/>
        </w:rPr>
        <w:t>Zákonný zástupce tímto potvrzuje seznámen</w:t>
      </w:r>
      <w:r w:rsidR="0080527A">
        <w:rPr>
          <w:sz w:val="20"/>
        </w:rPr>
        <w:t xml:space="preserve">í s oběma základními dokumenty </w:t>
      </w:r>
      <w:r>
        <w:rPr>
          <w:sz w:val="20"/>
        </w:rPr>
        <w:t>ŠD.</w:t>
      </w:r>
    </w:p>
    <w:p w:rsidR="007A7475" w:rsidRDefault="007A7475" w:rsidP="007A7475">
      <w:pPr>
        <w:suppressAutoHyphens w:val="0"/>
        <w:overflowPunct/>
        <w:autoSpaceDE/>
        <w:ind w:left="567"/>
        <w:jc w:val="both"/>
        <w:textAlignment w:val="auto"/>
        <w:rPr>
          <w:sz w:val="20"/>
        </w:rPr>
      </w:pPr>
    </w:p>
    <w:p w:rsidR="00C31579" w:rsidRDefault="00C31579" w:rsidP="00C31579">
      <w:pPr>
        <w:suppressAutoHyphens w:val="0"/>
        <w:overflowPunct/>
        <w:autoSpaceDE/>
        <w:ind w:left="567"/>
        <w:jc w:val="both"/>
        <w:textAlignment w:val="auto"/>
        <w:rPr>
          <w:sz w:val="20"/>
        </w:rPr>
      </w:pPr>
    </w:p>
    <w:p w:rsidR="002E1A20" w:rsidRDefault="002E1A20">
      <w:pPr>
        <w:rPr>
          <w:b/>
          <w:sz w:val="20"/>
        </w:rPr>
      </w:pPr>
    </w:p>
    <w:p w:rsidR="002E1A20" w:rsidRDefault="002E1A20" w:rsidP="00F36FD2">
      <w:pPr>
        <w:tabs>
          <w:tab w:val="left" w:pos="4678"/>
        </w:tabs>
      </w:pPr>
      <w:r>
        <w:t>V Chomutově dne: ___________________</w:t>
      </w:r>
      <w:r w:rsidR="00F36FD2">
        <w:tab/>
      </w:r>
      <w:r>
        <w:t>Podpis rodičů: ______________________</w:t>
      </w:r>
      <w:r w:rsidR="000355C0">
        <w:t>_______</w:t>
      </w:r>
    </w:p>
    <w:sectPr w:rsidR="002E1A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4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10" w:rsidRDefault="00A50210">
      <w:r>
        <w:separator/>
      </w:r>
    </w:p>
  </w:endnote>
  <w:endnote w:type="continuationSeparator" w:id="0">
    <w:p w:rsidR="00A50210" w:rsidRDefault="00A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20" w:rsidRDefault="002E1A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20" w:rsidRDefault="002E1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10" w:rsidRDefault="00A50210">
      <w:r>
        <w:separator/>
      </w:r>
    </w:p>
  </w:footnote>
  <w:footnote w:type="continuationSeparator" w:id="0">
    <w:p w:rsidR="00A50210" w:rsidRDefault="00A5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20" w:rsidRDefault="002E1A20">
    <w:pPr>
      <w:pStyle w:val="Zhlav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>
      <w:rPr>
        <w:sz w:val="18"/>
      </w:rPr>
      <w:t>Základní škola Chomutov, Kadaňská 2334</w:t>
    </w:r>
  </w:p>
  <w:p w:rsidR="002E1A20" w:rsidRDefault="002E1A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20" w:rsidRDefault="002E1A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2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2E"/>
    <w:rsid w:val="000355C0"/>
    <w:rsid w:val="001045B1"/>
    <w:rsid w:val="001120B4"/>
    <w:rsid w:val="002330B5"/>
    <w:rsid w:val="002E1A20"/>
    <w:rsid w:val="002F6951"/>
    <w:rsid w:val="00593D2E"/>
    <w:rsid w:val="006417C0"/>
    <w:rsid w:val="007030D4"/>
    <w:rsid w:val="0075299F"/>
    <w:rsid w:val="007A7475"/>
    <w:rsid w:val="007B4BB1"/>
    <w:rsid w:val="0080527A"/>
    <w:rsid w:val="0094229E"/>
    <w:rsid w:val="009A473D"/>
    <w:rsid w:val="00A50210"/>
    <w:rsid w:val="00B85EE9"/>
    <w:rsid w:val="00C31579"/>
    <w:rsid w:val="00C476CE"/>
    <w:rsid w:val="00CB06F7"/>
    <w:rsid w:val="00D9024F"/>
    <w:rsid w:val="00DB77B7"/>
    <w:rsid w:val="00E83A69"/>
    <w:rsid w:val="00F36210"/>
    <w:rsid w:val="00F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17A7D"/>
  <w15:chartTrackingRefBased/>
  <w15:docId w15:val="{AC45EF42-5C19-4B20-B84F-29046BF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 w:line="240" w:lineRule="atLeast"/>
      <w:ind w:left="360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eastAsia="Times New Roman" w:hAnsi="Wingdings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16"/>
      <w:szCs w:val="1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16"/>
      <w:szCs w:val="16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Hyperlink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fulltext1">
    <w:name w:val="fulltext1"/>
    <w:rPr>
      <w:rFonts w:ascii="Verdana" w:hAnsi="Verdana" w:cs="Verdana"/>
      <w:color w:val="000000"/>
      <w:sz w:val="18"/>
    </w:rPr>
  </w:style>
  <w:style w:type="character" w:customStyle="1" w:styleId="Strong">
    <w:name w:val="Strong"/>
    <w:rPr>
      <w:b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BodyText2">
    <w:name w:val="Body Text 2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customStyle="1" w:styleId="BodyText3">
    <w:name w:val="Body Text 3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lainText">
    <w:name w:val="Plain Text"/>
    <w:basedOn w:val="Normln"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u w:val="single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NormalWeb">
    <w:name w:val="Normal (Web)"/>
    <w:basedOn w:val="Normln"/>
    <w:pPr>
      <w:spacing w:before="100" w:after="100"/>
    </w:pPr>
  </w:style>
  <w:style w:type="paragraph" w:customStyle="1" w:styleId="WW-NormalWeb">
    <w:name w:val="WW-Normal (Web)"/>
    <w:basedOn w:val="Normln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BodyTextIndent2">
    <w:name w:val="Body Text Indent 2"/>
    <w:basedOn w:val="Normln"/>
    <w:pPr>
      <w:ind w:firstLine="709"/>
      <w:jc w:val="both"/>
    </w:pPr>
    <w:rPr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subject/>
  <dc:creator>PaedDr. Jan Mikáč</dc:creator>
  <cp:keywords/>
  <cp:lastModifiedBy>Mgr. Ilona Zahálková</cp:lastModifiedBy>
  <cp:revision>2</cp:revision>
  <cp:lastPrinted>2024-05-30T12:32:00Z</cp:lastPrinted>
  <dcterms:created xsi:type="dcterms:W3CDTF">2025-06-02T08:54:00Z</dcterms:created>
  <dcterms:modified xsi:type="dcterms:W3CDTF">2025-06-02T08:54:00Z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1746829291</vt:i4>
  </property>
</Properties>
</file>